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0039C" w:rsidRDefault="0040039C">
      <w:pPr>
        <w:pageBreakBefore/>
        <w:jc w:val="right"/>
      </w:pPr>
      <w:bookmarkStart w:id="0" w:name="_GoBack"/>
      <w:bookmarkEnd w:id="0"/>
      <w:r>
        <w:rPr>
          <w:b/>
          <w:lang/>
        </w:rPr>
        <w:t>Załącznik Nr 1 do SIWZ</w:t>
      </w:r>
    </w:p>
    <w:p w:rsidR="0040039C" w:rsidRDefault="0040039C">
      <w:pPr>
        <w:autoSpaceDE w:val="0"/>
      </w:pPr>
    </w:p>
    <w:tbl>
      <w:tblPr>
        <w:tblW w:w="0" w:type="auto"/>
        <w:tblInd w:w="-155" w:type="dxa"/>
        <w:tblLayout w:type="fixed"/>
        <w:tblLook w:val="0000" w:firstRow="0" w:lastRow="0" w:firstColumn="0" w:lastColumn="0" w:noHBand="0" w:noVBand="0"/>
      </w:tblPr>
      <w:tblGrid>
        <w:gridCol w:w="2528"/>
        <w:gridCol w:w="7907"/>
      </w:tblGrid>
      <w:tr w:rsidR="0040039C">
        <w:tc>
          <w:tcPr>
            <w:tcW w:w="10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39C" w:rsidRDefault="0040039C">
            <w:pPr>
              <w:autoSpaceDE w:val="0"/>
              <w:snapToGrid w:val="0"/>
              <w:jc w:val="center"/>
              <w:rPr>
                <w:b/>
              </w:rPr>
            </w:pPr>
          </w:p>
          <w:p w:rsidR="0040039C" w:rsidRDefault="0040039C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FORMULARZ OFERTY</w:t>
            </w:r>
          </w:p>
          <w:p w:rsidR="0040039C" w:rsidRDefault="0040039C">
            <w:pPr>
              <w:autoSpaceDE w:val="0"/>
              <w:jc w:val="center"/>
              <w:rPr>
                <w:b/>
              </w:rPr>
            </w:pPr>
          </w:p>
        </w:tc>
      </w:tr>
      <w:tr w:rsidR="0040039C"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39C" w:rsidRDefault="0040039C">
            <w:pPr>
              <w:autoSpaceDE w:val="0"/>
              <w:snapToGrid w:val="0"/>
              <w:jc w:val="center"/>
              <w:rPr>
                <w:b/>
                <w:lang/>
              </w:rPr>
            </w:pPr>
            <w:r>
              <w:t>Przedmiot przetargu</w:t>
            </w:r>
          </w:p>
        </w:tc>
        <w:tc>
          <w:tcPr>
            <w:tcW w:w="7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39C" w:rsidRDefault="0040039C">
            <w:pPr>
              <w:pStyle w:val="Tekstpodstawowy"/>
              <w:tabs>
                <w:tab w:val="left" w:pos="3315"/>
              </w:tabs>
              <w:snapToGrid w:val="0"/>
              <w:spacing w:after="0"/>
              <w:jc w:val="center"/>
            </w:pPr>
            <w:r>
              <w:rPr>
                <w:rFonts w:eastAsia="Times New Roman"/>
                <w:b/>
                <w:lang/>
              </w:rPr>
              <w:t>Przygotowanie i wydawanie posiłków dla podopiecznych Miejskiego Ośrodka Pomocy Społecznej w Ostrowcu Świętokrzyskim w  2020 roku  wraz z przejęciem pracowników Zamawiającego w trybie art. 23 (1) kodeksu pracy</w:t>
            </w:r>
          </w:p>
        </w:tc>
      </w:tr>
      <w:tr w:rsidR="0040039C"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39C" w:rsidRDefault="0040039C">
            <w:pPr>
              <w:autoSpaceDE w:val="0"/>
              <w:snapToGrid w:val="0"/>
              <w:jc w:val="center"/>
            </w:pPr>
          </w:p>
          <w:p w:rsidR="0040039C" w:rsidRDefault="0040039C">
            <w:pPr>
              <w:autoSpaceDE w:val="0"/>
              <w:jc w:val="center"/>
              <w:rPr>
                <w:b/>
                <w:bCs/>
                <w:lang/>
              </w:rPr>
            </w:pPr>
            <w:r>
              <w:t>Zamawiający</w:t>
            </w:r>
          </w:p>
        </w:tc>
        <w:tc>
          <w:tcPr>
            <w:tcW w:w="7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39C" w:rsidRDefault="0040039C">
            <w:pPr>
              <w:pStyle w:val="Normal"/>
              <w:snapToGrid w:val="0"/>
              <w:jc w:val="center"/>
              <w:rPr>
                <w:rFonts w:cs="Times New Roman"/>
                <w:b/>
                <w:szCs w:val="24"/>
                <w:lang/>
              </w:rPr>
            </w:pPr>
            <w:r>
              <w:rPr>
                <w:rFonts w:cs="Times New Roman"/>
                <w:b/>
                <w:bCs/>
                <w:szCs w:val="24"/>
                <w:lang/>
              </w:rPr>
              <w:t>Gmina Ostrowiec Świętokrzyski- Miejski Ośrodek Pomocy Społecznej</w:t>
            </w:r>
          </w:p>
          <w:p w:rsidR="0040039C" w:rsidRDefault="0040039C">
            <w:pPr>
              <w:pStyle w:val="Normal"/>
              <w:jc w:val="center"/>
              <w:rPr>
                <w:rFonts w:cs="Times New Roman"/>
                <w:b/>
                <w:szCs w:val="24"/>
                <w:lang/>
              </w:rPr>
            </w:pPr>
            <w:r>
              <w:rPr>
                <w:rFonts w:cs="Times New Roman"/>
                <w:b/>
                <w:szCs w:val="24"/>
                <w:lang/>
              </w:rPr>
              <w:t>ul. Świętokrzyska 22</w:t>
            </w:r>
          </w:p>
          <w:p w:rsidR="0040039C" w:rsidRDefault="0040039C">
            <w:pPr>
              <w:pStyle w:val="Normal"/>
              <w:jc w:val="center"/>
            </w:pPr>
            <w:r>
              <w:rPr>
                <w:rFonts w:cs="Times New Roman"/>
                <w:b/>
                <w:szCs w:val="24"/>
                <w:lang/>
              </w:rPr>
              <w:t>27-400 Ostrowiec Św.</w:t>
            </w:r>
          </w:p>
        </w:tc>
      </w:tr>
      <w:tr w:rsidR="0040039C"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39C" w:rsidRDefault="0040039C">
            <w:pPr>
              <w:autoSpaceDE w:val="0"/>
              <w:snapToGrid w:val="0"/>
            </w:pPr>
          </w:p>
          <w:p w:rsidR="0040039C" w:rsidRDefault="0040039C">
            <w:pPr>
              <w:autoSpaceDE w:val="0"/>
              <w:jc w:val="center"/>
            </w:pPr>
            <w:r>
              <w:t>Wykonawca</w:t>
            </w:r>
          </w:p>
          <w:p w:rsidR="0040039C" w:rsidRDefault="0040039C">
            <w:pPr>
              <w:autoSpaceDE w:val="0"/>
              <w:jc w:val="center"/>
            </w:pPr>
            <w:r>
              <w:t xml:space="preserve">(adres, nr tel., </w:t>
            </w:r>
          </w:p>
          <w:p w:rsidR="0040039C" w:rsidRDefault="0040039C">
            <w:pPr>
              <w:autoSpaceDE w:val="0"/>
              <w:jc w:val="center"/>
            </w:pPr>
            <w:r>
              <w:t>e- mail)</w:t>
            </w:r>
          </w:p>
        </w:tc>
        <w:tc>
          <w:tcPr>
            <w:tcW w:w="7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39C" w:rsidRDefault="0040039C">
            <w:pPr>
              <w:autoSpaceDE w:val="0"/>
              <w:snapToGrid w:val="0"/>
            </w:pPr>
          </w:p>
        </w:tc>
      </w:tr>
    </w:tbl>
    <w:p w:rsidR="0040039C" w:rsidRDefault="0040039C">
      <w:pPr>
        <w:autoSpaceDE w:val="0"/>
      </w:pPr>
    </w:p>
    <w:tbl>
      <w:tblPr>
        <w:tblW w:w="0" w:type="auto"/>
        <w:tblInd w:w="-110" w:type="dxa"/>
        <w:tblLayout w:type="fixed"/>
        <w:tblLook w:val="0000" w:firstRow="0" w:lastRow="0" w:firstColumn="0" w:lastColumn="0" w:noHBand="0" w:noVBand="0"/>
      </w:tblPr>
      <w:tblGrid>
        <w:gridCol w:w="810"/>
        <w:gridCol w:w="7"/>
        <w:gridCol w:w="4820"/>
        <w:gridCol w:w="4756"/>
      </w:tblGrid>
      <w:tr w:rsidR="0040039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39C" w:rsidRDefault="0040039C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39C" w:rsidRDefault="0040039C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oferowana za przygotowanie i wydanie jednego posiłku obiadowego dla podopiecznych MOPS w lokalach Wykonawcy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39C" w:rsidRDefault="0040039C">
            <w:pPr>
              <w:autoSpaceDE w:val="0"/>
              <w:snapToGrid w:val="0"/>
              <w:rPr>
                <w:sz w:val="22"/>
                <w:szCs w:val="22"/>
              </w:rPr>
            </w:pPr>
          </w:p>
          <w:p w:rsidR="0040039C" w:rsidRDefault="0040039C">
            <w:pPr>
              <w:autoSpaceDE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Cena netto    ……………………</w:t>
            </w:r>
          </w:p>
          <w:p w:rsidR="0040039C" w:rsidRDefault="0040039C">
            <w:pPr>
              <w:autoSpaceDE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VAT            …………………….</w:t>
            </w:r>
          </w:p>
          <w:p w:rsidR="0040039C" w:rsidRPr="007E38B8" w:rsidRDefault="0040039C">
            <w:pPr>
              <w:autoSpaceDE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Cena brutto …………………….</w:t>
            </w:r>
          </w:p>
          <w:p w:rsidR="0040039C" w:rsidRDefault="0040039C">
            <w:pPr>
              <w:autoSpaceDE w:val="0"/>
            </w:pPr>
            <w:r>
              <w:rPr>
                <w:sz w:val="22"/>
                <w:szCs w:val="22"/>
              </w:rPr>
              <w:t>Cena brutto słownie ……………………………………………….</w:t>
            </w:r>
          </w:p>
        </w:tc>
      </w:tr>
      <w:tr w:rsidR="0040039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39C" w:rsidRDefault="0040039C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39C" w:rsidRDefault="0040039C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oferowana za przygotowanie i zapakowanie w pojemniki jednorazowego użytku przez Wykonawcę jednego posiłku obiadowego dla podopiecznych MOPS na terenie miasta </w:t>
            </w:r>
            <w:r>
              <w:rPr>
                <w:sz w:val="22"/>
                <w:szCs w:val="22"/>
              </w:rPr>
              <w:br/>
              <w:t>Ostrowca Św.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39C" w:rsidRDefault="0040039C">
            <w:pPr>
              <w:autoSpaceDE w:val="0"/>
              <w:snapToGrid w:val="0"/>
              <w:rPr>
                <w:sz w:val="22"/>
                <w:szCs w:val="22"/>
              </w:rPr>
            </w:pPr>
          </w:p>
          <w:p w:rsidR="0040039C" w:rsidRDefault="0040039C">
            <w:pPr>
              <w:autoSpaceDE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Cena netto    ……………………</w:t>
            </w:r>
          </w:p>
          <w:p w:rsidR="0040039C" w:rsidRDefault="0040039C">
            <w:pPr>
              <w:autoSpaceDE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VAT            …………………….</w:t>
            </w:r>
          </w:p>
          <w:p w:rsidR="0040039C" w:rsidRPr="007E38B8" w:rsidRDefault="0040039C">
            <w:pPr>
              <w:autoSpaceDE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Cena brutto …………………….</w:t>
            </w:r>
          </w:p>
          <w:p w:rsidR="0040039C" w:rsidRDefault="0040039C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brutto słownie ……………………………………………….</w:t>
            </w:r>
          </w:p>
          <w:p w:rsidR="0040039C" w:rsidRDefault="0040039C">
            <w:pPr>
              <w:autoSpaceDE w:val="0"/>
              <w:rPr>
                <w:sz w:val="22"/>
                <w:szCs w:val="22"/>
              </w:rPr>
            </w:pPr>
          </w:p>
          <w:p w:rsidR="0040039C" w:rsidRDefault="0040039C">
            <w:pPr>
              <w:autoSpaceDE w:val="0"/>
              <w:rPr>
                <w:sz w:val="22"/>
                <w:szCs w:val="22"/>
              </w:rPr>
            </w:pPr>
          </w:p>
        </w:tc>
      </w:tr>
      <w:tr w:rsidR="0040039C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39C" w:rsidRDefault="0040039C">
            <w:pPr>
              <w:autoSpaceDE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39C" w:rsidRDefault="0040039C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oferowana za przygotowanie i wydanie 29</w:t>
            </w:r>
            <w:r>
              <w:rPr>
                <w:sz w:val="22"/>
                <w:lang/>
              </w:rPr>
              <w:t>.623</w:t>
            </w:r>
            <w:r>
              <w:rPr>
                <w:sz w:val="22"/>
                <w:szCs w:val="22"/>
              </w:rPr>
              <w:t xml:space="preserve"> posiłków obiadowych dla podopiecznych MOPS w lokalach Wykonawcy 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39C" w:rsidRDefault="0040039C">
            <w:pPr>
              <w:autoSpaceDE w:val="0"/>
              <w:snapToGrid w:val="0"/>
              <w:rPr>
                <w:sz w:val="22"/>
                <w:szCs w:val="22"/>
              </w:rPr>
            </w:pPr>
          </w:p>
          <w:p w:rsidR="0040039C" w:rsidRDefault="0040039C">
            <w:pPr>
              <w:autoSpaceDE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Cena netto    ……………………</w:t>
            </w:r>
          </w:p>
          <w:p w:rsidR="0040039C" w:rsidRDefault="0040039C">
            <w:pPr>
              <w:autoSpaceDE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VAT            …………………….</w:t>
            </w:r>
          </w:p>
          <w:p w:rsidR="0040039C" w:rsidRPr="007E38B8" w:rsidRDefault="0040039C">
            <w:pPr>
              <w:autoSpaceDE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Cena brutto …………………….</w:t>
            </w:r>
          </w:p>
          <w:p w:rsidR="0040039C" w:rsidRDefault="0040039C">
            <w:pPr>
              <w:autoSpaceDE w:val="0"/>
            </w:pPr>
            <w:r>
              <w:rPr>
                <w:sz w:val="22"/>
                <w:szCs w:val="22"/>
              </w:rPr>
              <w:t>Cena brutto słownie ………………………………………………</w:t>
            </w:r>
          </w:p>
        </w:tc>
      </w:tr>
      <w:tr w:rsidR="0040039C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39C" w:rsidRDefault="0040039C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39C" w:rsidRDefault="0040039C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oferowana za przygotowanie i zapakowanie w pojemniki jednorazowego użytku przez Wykonawcę </w:t>
            </w:r>
            <w:r>
              <w:rPr>
                <w:sz w:val="22"/>
                <w:lang/>
              </w:rPr>
              <w:t xml:space="preserve"> 7.000 </w:t>
            </w:r>
            <w:r>
              <w:rPr>
                <w:sz w:val="22"/>
                <w:szCs w:val="22"/>
              </w:rPr>
              <w:t xml:space="preserve"> posiłków obiadowych dla podopiecznych MOPS na terenie miasta Ostrowca Św.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39C" w:rsidRDefault="0040039C">
            <w:pPr>
              <w:autoSpaceDE w:val="0"/>
              <w:snapToGrid w:val="0"/>
              <w:rPr>
                <w:sz w:val="22"/>
                <w:szCs w:val="22"/>
              </w:rPr>
            </w:pPr>
          </w:p>
          <w:p w:rsidR="0040039C" w:rsidRDefault="0040039C">
            <w:pPr>
              <w:autoSpaceDE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Cena netto    ……………………</w:t>
            </w:r>
          </w:p>
          <w:p w:rsidR="0040039C" w:rsidRDefault="0040039C">
            <w:pPr>
              <w:autoSpaceDE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VAT            …………………….</w:t>
            </w:r>
          </w:p>
          <w:p w:rsidR="0040039C" w:rsidRPr="007E38B8" w:rsidRDefault="0040039C">
            <w:pPr>
              <w:autoSpaceDE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Cena brutto …………………….</w:t>
            </w:r>
          </w:p>
          <w:p w:rsidR="0040039C" w:rsidRDefault="0040039C">
            <w:pPr>
              <w:autoSpaceDE w:val="0"/>
            </w:pPr>
            <w:r>
              <w:rPr>
                <w:sz w:val="22"/>
                <w:szCs w:val="22"/>
              </w:rPr>
              <w:t>Cena brutto słownie ………………………………………………</w:t>
            </w:r>
          </w:p>
        </w:tc>
      </w:tr>
      <w:tr w:rsidR="0040039C">
        <w:trPr>
          <w:trHeight w:val="123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39C" w:rsidRDefault="0040039C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39C" w:rsidRDefault="0040039C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ŁĄCZNA WARTOŚĆ ZAMÓWIENIA</w:t>
            </w:r>
          </w:p>
          <w:p w:rsidR="0040039C" w:rsidRDefault="0040039C">
            <w:pPr>
              <w:autoSpaceDE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 SUMA 3+4 )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39C" w:rsidRDefault="0040039C">
            <w:pPr>
              <w:autoSpaceDE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Cena netto    ……………………</w:t>
            </w:r>
          </w:p>
          <w:p w:rsidR="0040039C" w:rsidRDefault="0040039C">
            <w:pPr>
              <w:autoSpaceDE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VAT            …………………….</w:t>
            </w:r>
          </w:p>
          <w:p w:rsidR="0040039C" w:rsidRPr="007E38B8" w:rsidRDefault="0040039C">
            <w:pPr>
              <w:autoSpaceDE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Cena brutto …………………….</w:t>
            </w:r>
          </w:p>
          <w:p w:rsidR="0040039C" w:rsidRDefault="0040039C">
            <w:pPr>
              <w:autoSpaceDE w:val="0"/>
            </w:pPr>
            <w:r>
              <w:rPr>
                <w:sz w:val="22"/>
                <w:szCs w:val="22"/>
              </w:rPr>
              <w:t>Cena brutto słownie ………………………………………………</w:t>
            </w:r>
          </w:p>
        </w:tc>
      </w:tr>
    </w:tbl>
    <w:p w:rsidR="0040039C" w:rsidRDefault="0040039C">
      <w:pPr>
        <w:autoSpaceDE w:val="0"/>
      </w:pPr>
    </w:p>
    <w:p w:rsidR="0040039C" w:rsidRDefault="0040039C">
      <w:pPr>
        <w:autoSpaceDE w:val="0"/>
        <w:rPr>
          <w:sz w:val="20"/>
        </w:rPr>
      </w:pPr>
      <w:r>
        <w:t>..................................</w:t>
      </w:r>
      <w:r>
        <w:tab/>
      </w:r>
      <w:r>
        <w:tab/>
      </w:r>
      <w:r>
        <w:tab/>
      </w:r>
      <w:r>
        <w:tab/>
        <w:t>…………………………………………………..</w:t>
      </w:r>
    </w:p>
    <w:p w:rsidR="0040039C" w:rsidRDefault="0040039C">
      <w:pPr>
        <w:autoSpaceDE w:val="0"/>
        <w:ind w:firstLine="709"/>
        <w:rPr>
          <w:sz w:val="20"/>
        </w:rPr>
      </w:pPr>
      <w:r>
        <w:rPr>
          <w:sz w:val="20"/>
        </w:rPr>
        <w:t xml:space="preserve"> 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upoważnionego przedstawiciela Wykonawcy)</w:t>
      </w:r>
    </w:p>
    <w:p w:rsidR="0040039C" w:rsidRDefault="0040039C">
      <w:pPr>
        <w:autoSpaceDE w:val="0"/>
        <w:ind w:firstLine="709"/>
        <w:rPr>
          <w:sz w:val="20"/>
        </w:rPr>
      </w:pPr>
    </w:p>
    <w:p w:rsidR="0040039C" w:rsidRDefault="0040039C">
      <w:pPr>
        <w:autoSpaceDE w:val="0"/>
        <w:jc w:val="both"/>
        <w:rPr>
          <w:sz w:val="20"/>
        </w:rPr>
      </w:pPr>
    </w:p>
    <w:p w:rsidR="0040039C" w:rsidRDefault="0040039C">
      <w:pPr>
        <w:autoSpaceDE w:val="0"/>
        <w:jc w:val="both"/>
      </w:pPr>
      <w:r>
        <w:t xml:space="preserve">Oświadczamy, że: </w:t>
      </w:r>
    </w:p>
    <w:p w:rsidR="0040039C" w:rsidRDefault="0040039C">
      <w:pPr>
        <w:autoSpaceDE w:val="0"/>
        <w:ind w:left="1080"/>
      </w:pPr>
    </w:p>
    <w:p w:rsidR="0040039C" w:rsidRDefault="0040039C">
      <w:pPr>
        <w:pStyle w:val="Normal"/>
        <w:spacing w:line="360" w:lineRule="auto"/>
        <w:rPr>
          <w:bCs/>
          <w:lang/>
        </w:rPr>
      </w:pPr>
      <w:r>
        <w:rPr>
          <w:rFonts w:cs="Times New Roman"/>
          <w:bCs/>
          <w:szCs w:val="24"/>
          <w:lang/>
        </w:rPr>
        <w:t>1. całość zamówienia zrealizujemy w terminie: 01.01.2020 r. – 31.12.2020 r.</w:t>
      </w:r>
    </w:p>
    <w:p w:rsidR="0040039C" w:rsidRDefault="0040039C">
      <w:pPr>
        <w:spacing w:line="360" w:lineRule="auto"/>
        <w:jc w:val="both"/>
        <w:rPr>
          <w:rFonts w:eastAsia="Lucida Sans Unicode"/>
          <w:bCs/>
          <w:lang/>
        </w:rPr>
      </w:pPr>
      <w:r>
        <w:rPr>
          <w:rFonts w:eastAsia="Lucida Sans Unicode"/>
          <w:bCs/>
          <w:lang/>
        </w:rPr>
        <w:t>2. jesteśmy związani niniejszą ofertą przez okres 30 dni.</w:t>
      </w:r>
    </w:p>
    <w:p w:rsidR="00047D41" w:rsidRDefault="0040039C" w:rsidP="00047D41">
      <w:pPr>
        <w:spacing w:line="360" w:lineRule="auto"/>
        <w:jc w:val="both"/>
        <w:rPr>
          <w:rFonts w:eastAsia="Lucida Sans Unicode"/>
          <w:bCs/>
          <w:lang/>
        </w:rPr>
      </w:pPr>
      <w:r>
        <w:rPr>
          <w:rFonts w:eastAsia="Lucida Sans Unicode"/>
          <w:bCs/>
          <w:lang/>
        </w:rPr>
        <w:t>3. w trybie art. 23</w:t>
      </w:r>
      <w:r>
        <w:rPr>
          <w:rFonts w:eastAsia="Lucida Sans Unicode"/>
          <w:bCs/>
          <w:vertAlign w:val="superscript"/>
          <w:lang/>
        </w:rPr>
        <w:t xml:space="preserve">1 </w:t>
      </w:r>
      <w:r>
        <w:rPr>
          <w:rFonts w:eastAsia="Lucida Sans Unicode"/>
          <w:bCs/>
          <w:lang/>
        </w:rPr>
        <w:t>k.p. przejmiemy 2 pracowników Zamawiającego a tym samym z dniem 01.01.2020 r. będziemy ich pracodawcą na czas realizacji niniejszego zamówienia.</w:t>
      </w:r>
    </w:p>
    <w:p w:rsidR="00047D41" w:rsidRDefault="0040039C" w:rsidP="00047D41">
      <w:pPr>
        <w:spacing w:line="360" w:lineRule="auto"/>
        <w:jc w:val="both"/>
        <w:rPr>
          <w:rFonts w:eastAsia="Lucida Sans Unicode"/>
          <w:bCs/>
          <w:lang/>
        </w:rPr>
      </w:pPr>
      <w:r>
        <w:rPr>
          <w:rFonts w:eastAsia="Lucida Sans Unicode"/>
          <w:bCs/>
          <w:lang/>
        </w:rPr>
        <w:t xml:space="preserve">4. </w:t>
      </w:r>
      <w:r w:rsidR="00047D41">
        <w:rPr>
          <w:rFonts w:eastAsia="Lucida Sans Unicode"/>
          <w:bCs/>
          <w:lang/>
        </w:rPr>
        <w:t xml:space="preserve">Wykonanie następującej części zamówienia, tj. ………………………….. zostanie powierzone Podwykonawcy, </w:t>
      </w:r>
    </w:p>
    <w:p w:rsidR="00047D41" w:rsidRPr="00047D41" w:rsidRDefault="00047D41" w:rsidP="00047D41">
      <w:pPr>
        <w:spacing w:line="360" w:lineRule="auto"/>
        <w:jc w:val="both"/>
        <w:rPr>
          <w:rFonts w:eastAsia="Lucida Sans Unicode"/>
          <w:bCs/>
          <w:lang/>
        </w:rPr>
      </w:pPr>
      <w:r>
        <w:rPr>
          <w:rFonts w:eastAsia="Lucida Sans Unicode"/>
          <w:bCs/>
          <w:lang/>
        </w:rPr>
        <w:t xml:space="preserve">5. </w:t>
      </w:r>
      <w:r>
        <w:rPr>
          <w:rFonts w:eastAsia="Lucida Sans Unicode"/>
          <w:lang/>
        </w:rPr>
        <w:t>Składając niniejszą ofertę, zgodnie z art. 91 ust 3a ustawy PZP informuję, że wybór oferty:</w:t>
      </w:r>
    </w:p>
    <w:p w:rsidR="00047D41" w:rsidRDefault="00047D41" w:rsidP="00047D41">
      <w:pPr>
        <w:numPr>
          <w:ilvl w:val="0"/>
          <w:numId w:val="35"/>
        </w:numPr>
        <w:spacing w:line="360" w:lineRule="auto"/>
      </w:pPr>
      <w:r>
        <w:pict>
          <v:rect id="_x0000_s1026" style="position:absolute;left:0;text-align:left;margin-left:58.85pt;margin-top:5.25pt;width:12.75pt;height:10.5pt;z-index:251657216;mso-wrap-style:none;v-text-anchor:middle" strokeweight=".26mm">
            <v:fill color2="black"/>
            <v:stroke endcap="square"/>
          </v:rect>
        </w:pict>
      </w:r>
      <w:r>
        <w:rPr>
          <w:rFonts w:eastAsia="Lucida Sans Unicode"/>
          <w:b/>
          <w:lang/>
        </w:rPr>
        <w:t xml:space="preserve">      nie będzie</w:t>
      </w:r>
      <w:r>
        <w:rPr>
          <w:rFonts w:eastAsia="Lucida Sans Unicode"/>
          <w:lang/>
        </w:rPr>
        <w:t xml:space="preserve"> prowadzić do powstania obowiązku podatkowego po stronie Zamawiającego, zgodnie z przepisami o podatku od towarów i usług, który miałby obowiązek rozliczyć,</w:t>
      </w:r>
    </w:p>
    <w:p w:rsidR="00047D41" w:rsidRDefault="00047D41" w:rsidP="00047D41">
      <w:pPr>
        <w:numPr>
          <w:ilvl w:val="0"/>
          <w:numId w:val="35"/>
        </w:numPr>
        <w:spacing w:line="360" w:lineRule="auto"/>
        <w:rPr>
          <w:rFonts w:eastAsia="Lucida Sans Unicode"/>
          <w:b/>
          <w:lang/>
        </w:rPr>
      </w:pPr>
      <w:r>
        <w:pict>
          <v:rect id="_x0000_s1027" style="position:absolute;left:0;text-align:left;margin-left:58.1pt;margin-top:2.4pt;width:12.75pt;height:10.5pt;z-index:251658240;mso-wrap-style:none;v-text-anchor:middle" strokeweight=".26mm">
            <v:fill color2="black"/>
            <v:stroke endcap="square"/>
          </v:rect>
        </w:pict>
      </w:r>
      <w:r>
        <w:rPr>
          <w:rFonts w:eastAsia="Lucida Sans Unicode"/>
          <w:b/>
          <w:lang/>
        </w:rPr>
        <w:t xml:space="preserve">      będzie</w:t>
      </w:r>
      <w:r>
        <w:rPr>
          <w:rFonts w:eastAsia="Lucida Sans Unicode"/>
          <w:lang/>
        </w:rPr>
        <w:t xml:space="preserve"> prowadzić do powstania obowiązku podatkowego po stronie Zamawiającego, zgodnie z przepisami o podatku od towarów i usług, który miałby obowiązek rozliczyć w następującym okresie: </w:t>
      </w:r>
    </w:p>
    <w:p w:rsidR="00047D41" w:rsidRDefault="00047D41" w:rsidP="00047D41">
      <w:pPr>
        <w:spacing w:line="360" w:lineRule="auto"/>
        <w:ind w:left="1150"/>
        <w:rPr>
          <w:rFonts w:eastAsia="Lucida Sans Unicode"/>
          <w:lang/>
        </w:rPr>
      </w:pPr>
      <w:r>
        <w:rPr>
          <w:rFonts w:eastAsia="Lucida Sans Unicode"/>
          <w:b/>
          <w:lang/>
        </w:rPr>
        <w:t>……………………………………………………………………………….</w:t>
      </w:r>
      <w:r>
        <w:rPr>
          <w:rFonts w:eastAsia="Lucida Sans Unicode"/>
          <w:b/>
          <w:lang/>
        </w:rPr>
        <w:br/>
        <w:t>……………………………………………………………………………….</w:t>
      </w:r>
    </w:p>
    <w:p w:rsidR="00047D41" w:rsidRDefault="00047D41" w:rsidP="00047D41">
      <w:pPr>
        <w:spacing w:line="360" w:lineRule="auto"/>
        <w:ind w:left="1150"/>
        <w:rPr>
          <w:rFonts w:eastAsia="Lucida Sans Unicode"/>
          <w:lang/>
        </w:rPr>
      </w:pPr>
      <w:r>
        <w:rPr>
          <w:rFonts w:eastAsia="Lucida Sans Unicode"/>
          <w:lang/>
        </w:rPr>
        <w:t xml:space="preserve">6. </w:t>
      </w:r>
      <w:r>
        <w:rPr>
          <w:rFonts w:eastAsia="SimSun"/>
        </w:rPr>
        <w:t>wraz z ofertą składamy następujące oświadczenia i dokumenty:</w:t>
      </w:r>
    </w:p>
    <w:p w:rsidR="0040039C" w:rsidRDefault="0040039C" w:rsidP="00047D41">
      <w:pPr>
        <w:pStyle w:val="Normal"/>
        <w:numPr>
          <w:ilvl w:val="0"/>
          <w:numId w:val="36"/>
        </w:numPr>
        <w:spacing w:line="276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................................................................................................................................</w:t>
      </w:r>
    </w:p>
    <w:p w:rsidR="0040039C" w:rsidRDefault="0040039C">
      <w:pPr>
        <w:pStyle w:val="Normal"/>
        <w:spacing w:line="276" w:lineRule="auto"/>
        <w:ind w:left="360"/>
        <w:rPr>
          <w:rFonts w:cs="Times New Roman"/>
          <w:szCs w:val="24"/>
          <w:lang/>
        </w:rPr>
      </w:pPr>
    </w:p>
    <w:p w:rsidR="0040039C" w:rsidRDefault="0040039C" w:rsidP="00047D41">
      <w:pPr>
        <w:pStyle w:val="Normal"/>
        <w:numPr>
          <w:ilvl w:val="0"/>
          <w:numId w:val="36"/>
        </w:numPr>
        <w:spacing w:line="276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................................................................................................................................</w:t>
      </w:r>
    </w:p>
    <w:p w:rsidR="0040039C" w:rsidRDefault="0040039C">
      <w:pPr>
        <w:pStyle w:val="Normal"/>
        <w:spacing w:line="276" w:lineRule="auto"/>
        <w:ind w:left="360"/>
        <w:rPr>
          <w:rFonts w:cs="Times New Roman"/>
          <w:szCs w:val="24"/>
          <w:lang/>
        </w:rPr>
      </w:pPr>
    </w:p>
    <w:p w:rsidR="0040039C" w:rsidRDefault="0040039C" w:rsidP="00047D41">
      <w:pPr>
        <w:pStyle w:val="Normal"/>
        <w:numPr>
          <w:ilvl w:val="0"/>
          <w:numId w:val="36"/>
        </w:numPr>
        <w:spacing w:line="276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................................................................................................................................</w:t>
      </w:r>
    </w:p>
    <w:p w:rsidR="0040039C" w:rsidRDefault="0040039C">
      <w:pPr>
        <w:pStyle w:val="Normal"/>
        <w:spacing w:line="276" w:lineRule="auto"/>
        <w:ind w:left="360"/>
        <w:rPr>
          <w:rFonts w:cs="Times New Roman"/>
          <w:szCs w:val="24"/>
          <w:lang/>
        </w:rPr>
      </w:pPr>
    </w:p>
    <w:p w:rsidR="0040039C" w:rsidRDefault="0040039C" w:rsidP="00047D41">
      <w:pPr>
        <w:pStyle w:val="Normal"/>
        <w:numPr>
          <w:ilvl w:val="0"/>
          <w:numId w:val="36"/>
        </w:numPr>
        <w:spacing w:line="276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................................................................................................................................</w:t>
      </w:r>
    </w:p>
    <w:p w:rsidR="0040039C" w:rsidRDefault="0040039C">
      <w:pPr>
        <w:pStyle w:val="Normal"/>
        <w:spacing w:line="276" w:lineRule="auto"/>
        <w:rPr>
          <w:rFonts w:cs="Times New Roman"/>
          <w:szCs w:val="24"/>
          <w:lang/>
        </w:rPr>
      </w:pPr>
    </w:p>
    <w:p w:rsidR="0040039C" w:rsidRDefault="0040039C" w:rsidP="00047D41">
      <w:pPr>
        <w:pStyle w:val="Normal"/>
        <w:numPr>
          <w:ilvl w:val="0"/>
          <w:numId w:val="36"/>
        </w:numPr>
        <w:spacing w:line="276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................................................................................................................................</w:t>
      </w:r>
    </w:p>
    <w:p w:rsidR="0040039C" w:rsidRDefault="0040039C">
      <w:pPr>
        <w:pStyle w:val="Normal"/>
        <w:spacing w:line="276" w:lineRule="auto"/>
        <w:rPr>
          <w:rFonts w:cs="Times New Roman"/>
          <w:szCs w:val="24"/>
          <w:lang/>
        </w:rPr>
      </w:pPr>
    </w:p>
    <w:p w:rsidR="0040039C" w:rsidRDefault="0040039C" w:rsidP="00047D41">
      <w:pPr>
        <w:pStyle w:val="Normal"/>
        <w:numPr>
          <w:ilvl w:val="0"/>
          <w:numId w:val="36"/>
        </w:numPr>
        <w:spacing w:line="276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................................................................................................................................</w:t>
      </w:r>
    </w:p>
    <w:p w:rsidR="0040039C" w:rsidRDefault="0040039C">
      <w:pPr>
        <w:pStyle w:val="Normal"/>
        <w:spacing w:line="276" w:lineRule="auto"/>
        <w:rPr>
          <w:rFonts w:cs="Times New Roman"/>
          <w:szCs w:val="24"/>
          <w:lang/>
        </w:rPr>
      </w:pPr>
    </w:p>
    <w:p w:rsidR="0040039C" w:rsidRDefault="0040039C" w:rsidP="00047D41">
      <w:pPr>
        <w:pStyle w:val="Normal"/>
        <w:numPr>
          <w:ilvl w:val="0"/>
          <w:numId w:val="36"/>
        </w:numPr>
        <w:spacing w:line="276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................................................................................................................................</w:t>
      </w:r>
    </w:p>
    <w:p w:rsidR="00047D41" w:rsidRDefault="00047D41" w:rsidP="00047D41">
      <w:pPr>
        <w:pStyle w:val="Normal"/>
        <w:spacing w:line="276" w:lineRule="auto"/>
        <w:ind w:left="720"/>
        <w:rPr>
          <w:rFonts w:cs="Times New Roman"/>
          <w:szCs w:val="24"/>
          <w:lang/>
        </w:rPr>
      </w:pPr>
    </w:p>
    <w:p w:rsidR="00047D41" w:rsidRDefault="00047D41" w:rsidP="00047D41">
      <w:pPr>
        <w:pStyle w:val="Normal"/>
        <w:numPr>
          <w:ilvl w:val="0"/>
          <w:numId w:val="36"/>
        </w:numPr>
        <w:spacing w:line="276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................................................................................................................................</w:t>
      </w:r>
    </w:p>
    <w:p w:rsidR="00047D41" w:rsidRDefault="00047D41" w:rsidP="00047D41">
      <w:pPr>
        <w:pStyle w:val="Normal"/>
        <w:spacing w:line="276" w:lineRule="auto"/>
        <w:ind w:left="720"/>
        <w:rPr>
          <w:rFonts w:cs="Times New Roman"/>
          <w:szCs w:val="24"/>
          <w:lang/>
        </w:rPr>
      </w:pPr>
    </w:p>
    <w:p w:rsidR="00047D41" w:rsidRDefault="00047D41" w:rsidP="00047D41">
      <w:pPr>
        <w:pStyle w:val="Normal"/>
        <w:numPr>
          <w:ilvl w:val="0"/>
          <w:numId w:val="36"/>
        </w:numPr>
        <w:spacing w:line="276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................................................................................................................................</w:t>
      </w:r>
    </w:p>
    <w:p w:rsidR="00047D41" w:rsidRDefault="00047D41" w:rsidP="00047D41">
      <w:pPr>
        <w:pStyle w:val="Normal"/>
        <w:spacing w:line="276" w:lineRule="auto"/>
        <w:ind w:left="720"/>
        <w:rPr>
          <w:rFonts w:cs="Times New Roman"/>
          <w:szCs w:val="24"/>
          <w:lang/>
        </w:rPr>
      </w:pPr>
    </w:p>
    <w:p w:rsidR="00047D41" w:rsidRDefault="00047D41" w:rsidP="00047D41">
      <w:pPr>
        <w:pStyle w:val="Normal"/>
        <w:numPr>
          <w:ilvl w:val="0"/>
          <w:numId w:val="36"/>
        </w:numPr>
        <w:spacing w:line="276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................................................................................................................................</w:t>
      </w:r>
    </w:p>
    <w:p w:rsidR="00047D41" w:rsidRDefault="00047D41" w:rsidP="00047D41">
      <w:pPr>
        <w:pStyle w:val="Normal"/>
        <w:spacing w:line="276" w:lineRule="auto"/>
        <w:ind w:left="720"/>
        <w:rPr>
          <w:rFonts w:cs="Times New Roman"/>
          <w:szCs w:val="24"/>
          <w:lang/>
        </w:rPr>
      </w:pPr>
    </w:p>
    <w:p w:rsidR="00047D41" w:rsidRDefault="00047D41" w:rsidP="00047D41">
      <w:pPr>
        <w:pStyle w:val="Normal"/>
        <w:numPr>
          <w:ilvl w:val="0"/>
          <w:numId w:val="36"/>
        </w:numPr>
        <w:spacing w:line="276" w:lineRule="auto"/>
        <w:rPr>
          <w:rFonts w:cs="Times New Roman"/>
          <w:szCs w:val="24"/>
          <w:lang/>
        </w:rPr>
      </w:pPr>
      <w:r>
        <w:rPr>
          <w:rFonts w:cs="Times New Roman"/>
          <w:szCs w:val="24"/>
          <w:lang/>
        </w:rPr>
        <w:t>................................................................................................................................</w:t>
      </w:r>
    </w:p>
    <w:p w:rsidR="00047D41" w:rsidRDefault="00047D41" w:rsidP="00047D41">
      <w:pPr>
        <w:pStyle w:val="Normal"/>
        <w:spacing w:line="276" w:lineRule="auto"/>
        <w:ind w:left="720"/>
        <w:rPr>
          <w:rFonts w:cs="Times New Roman"/>
          <w:szCs w:val="24"/>
          <w:lang/>
        </w:rPr>
      </w:pPr>
    </w:p>
    <w:p w:rsidR="0040039C" w:rsidRDefault="0040039C">
      <w:pPr>
        <w:pStyle w:val="Normal"/>
        <w:spacing w:line="276" w:lineRule="auto"/>
        <w:rPr>
          <w:rFonts w:cs="Times New Roman"/>
          <w:szCs w:val="24"/>
          <w:lang/>
        </w:rPr>
      </w:pPr>
    </w:p>
    <w:p w:rsidR="0040039C" w:rsidRDefault="0040039C">
      <w:pPr>
        <w:pStyle w:val="Normal"/>
        <w:spacing w:line="276" w:lineRule="auto"/>
        <w:rPr>
          <w:rFonts w:cs="Times New Roman"/>
          <w:szCs w:val="24"/>
        </w:rPr>
      </w:pPr>
    </w:p>
    <w:p w:rsidR="0040039C" w:rsidRDefault="00047D41">
      <w:pPr>
        <w:pStyle w:val="Normal"/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</w:t>
      </w:r>
      <w:r w:rsidR="0040039C">
        <w:rPr>
          <w:rFonts w:cs="Times New Roman"/>
          <w:szCs w:val="24"/>
        </w:rPr>
        <w:t xml:space="preserve">.  wskazujemy, iż dokument z którego wynika  </w:t>
      </w:r>
      <w:r w:rsidR="0040039C">
        <w:rPr>
          <w:rFonts w:cs="Times New Roman"/>
          <w:bCs/>
          <w:szCs w:val="24"/>
          <w:lang/>
        </w:rPr>
        <w:t>prawo do podpisania oferty lub innych dokumentów składanych z ofertą, Zamawiający może uzyskać za pomocą bezpłatnej i ogólnodostępnej bazy danych: …………………………………..…………………………..</w:t>
      </w:r>
    </w:p>
    <w:p w:rsidR="0040039C" w:rsidRDefault="0040039C">
      <w:pPr>
        <w:pStyle w:val="Normal"/>
        <w:spacing w:line="276" w:lineRule="auto"/>
        <w:jc w:val="both"/>
        <w:rPr>
          <w:rFonts w:cs="Times New Roman"/>
          <w:szCs w:val="24"/>
        </w:rPr>
      </w:pPr>
    </w:p>
    <w:p w:rsidR="0040039C" w:rsidRDefault="00047D41">
      <w:pPr>
        <w:pStyle w:val="Normal"/>
        <w:spacing w:line="276" w:lineRule="auto"/>
        <w:jc w:val="both"/>
      </w:pPr>
      <w:r>
        <w:rPr>
          <w:rFonts w:cs="Times New Roman"/>
          <w:szCs w:val="24"/>
        </w:rPr>
        <w:t>8</w:t>
      </w:r>
      <w:r w:rsidR="0040039C">
        <w:rPr>
          <w:rFonts w:cs="Times New Roman"/>
          <w:szCs w:val="24"/>
        </w:rPr>
        <w:t xml:space="preserve">.  </w:t>
      </w:r>
      <w:r w:rsidR="0040039C">
        <w:rPr>
          <w:rFonts w:cs="Times New Roman"/>
          <w:szCs w:val="24"/>
          <w:lang/>
        </w:rPr>
        <w:t>oferta zawiera  ......... stron podpisanych i ponumerowanych od nr ….........  do nr ….........</w:t>
      </w:r>
    </w:p>
    <w:p w:rsidR="0040039C" w:rsidRDefault="0040039C">
      <w:pPr>
        <w:autoSpaceDE w:val="0"/>
        <w:ind w:left="1080"/>
      </w:pPr>
    </w:p>
    <w:p w:rsidR="0040039C" w:rsidRDefault="0040039C">
      <w:pPr>
        <w:autoSpaceDE w:val="0"/>
        <w:ind w:left="1080"/>
      </w:pPr>
    </w:p>
    <w:p w:rsidR="0040039C" w:rsidRDefault="0040039C">
      <w:pPr>
        <w:autoSpaceDE w:val="0"/>
      </w:pPr>
    </w:p>
    <w:p w:rsidR="0040039C" w:rsidRDefault="0040039C">
      <w:pPr>
        <w:autoSpaceDE w:val="0"/>
        <w:rPr>
          <w:sz w:val="20"/>
        </w:rPr>
      </w:pPr>
      <w:r>
        <w:t>..................................</w:t>
      </w:r>
      <w:r>
        <w:tab/>
      </w:r>
      <w:r>
        <w:tab/>
      </w:r>
      <w:r>
        <w:tab/>
      </w:r>
      <w:r>
        <w:tab/>
        <w:t>…………………………………………………..</w:t>
      </w:r>
    </w:p>
    <w:p w:rsidR="0040039C" w:rsidRDefault="0040039C">
      <w:pPr>
        <w:pStyle w:val="Normal"/>
        <w:spacing w:line="360" w:lineRule="auto"/>
        <w:ind w:left="2832" w:hanging="2094"/>
        <w:rPr>
          <w:b/>
          <w:lang/>
        </w:rPr>
      </w:pPr>
      <w:r>
        <w:rPr>
          <w:rFonts w:cs="Times New Roman"/>
          <w:sz w:val="20"/>
        </w:rPr>
        <w:t>(data)</w:t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  <w:t xml:space="preserve">                  (Podpis upoważnionego przedstawiciela Wykonawcy)</w:t>
      </w:r>
    </w:p>
    <w:p w:rsidR="0040039C" w:rsidRDefault="0040039C">
      <w:pPr>
        <w:pStyle w:val="Normal"/>
        <w:rPr>
          <w:rFonts w:cs="Times New Roman"/>
          <w:b/>
          <w:bCs/>
          <w:szCs w:val="24"/>
          <w:lang/>
        </w:rPr>
      </w:pPr>
    </w:p>
    <w:sectPr w:rsidR="0040039C">
      <w:footerReference w:type="default" r:id="rId8"/>
      <w:pgSz w:w="11906" w:h="16838"/>
      <w:pgMar w:top="1134" w:right="1417" w:bottom="1473" w:left="1418" w:header="708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ED2" w:rsidRDefault="001F4ED2">
      <w:r>
        <w:separator/>
      </w:r>
    </w:p>
  </w:endnote>
  <w:endnote w:type="continuationSeparator" w:id="0">
    <w:p w:rsidR="001F4ED2" w:rsidRDefault="001F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Mincho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Yu Gothic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410">
    <w:altName w:val="Calibri"/>
    <w:charset w:val="EE"/>
    <w:family w:val="auto"/>
    <w:pitch w:val="variable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83F" w:rsidRDefault="0027683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675404">
      <w:rPr>
        <w:noProof/>
      </w:rPr>
      <w:t>1</w:t>
    </w:r>
    <w:r>
      <w:fldChar w:fldCharType="end"/>
    </w:r>
  </w:p>
  <w:p w:rsidR="0027683F" w:rsidRDefault="002768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ED2" w:rsidRDefault="001F4ED2">
      <w:r>
        <w:separator/>
      </w:r>
    </w:p>
  </w:footnote>
  <w:footnote w:type="continuationSeparator" w:id="0">
    <w:p w:rsidR="001F4ED2" w:rsidRDefault="001F4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186C0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186C0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color w:val="auto"/>
        <w:szCs w:val="24"/>
        <w:lang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186C0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Cs w:val="24"/>
        <w:lang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sz w:val="24"/>
        <w:szCs w:val="24"/>
        <w:lang/>
      </w:rPr>
    </w:lvl>
  </w:abstractNum>
  <w:abstractNum w:abstractNumId="4" w15:restartNumberingAfterBreak="0">
    <w:nsid w:val="00000005"/>
    <w:multiLevelType w:val="singleLevel"/>
    <w:tmpl w:val="FE163F00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Cs/>
        <w:color w:val="auto"/>
      </w:rPr>
    </w:lvl>
  </w:abstractNum>
  <w:abstractNum w:abstractNumId="5" w15:restartNumberingAfterBreak="0">
    <w:nsid w:val="00000006"/>
    <w:multiLevelType w:val="singleLevel"/>
    <w:tmpl w:val="6AB4D7BC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color w:val="auto"/>
        <w:lang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NewRoman"/>
        <w:bCs/>
        <w:lang/>
      </w:rPr>
    </w:lvl>
  </w:abstractNum>
  <w:abstractNum w:abstractNumId="7" w15:restartNumberingAfterBreak="0">
    <w:nsid w:val="00000008"/>
    <w:multiLevelType w:val="singleLevel"/>
    <w:tmpl w:val="5CBC09D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  <w:lang/>
      </w:rPr>
    </w:lvl>
  </w:abstractNum>
  <w:abstractNum w:abstractNumId="8" w15:restartNumberingAfterBreak="0">
    <w:nsid w:val="00000009"/>
    <w:multiLevelType w:val="singleLevel"/>
    <w:tmpl w:val="4BE61E62"/>
    <w:name w:val="WW8Num9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/>
        <w:color w:val="auto"/>
        <w:sz w:val="24"/>
        <w:szCs w:val="24"/>
        <w:lang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bCs/>
        <w:color w:val="FF0000"/>
        <w:sz w:val="4"/>
        <w:szCs w:val="4"/>
        <w:shd w:val="clear" w:color="auto" w:fill="FFFFFF"/>
        <w:lang/>
      </w:rPr>
    </w:lvl>
  </w:abstractNum>
  <w:abstractNum w:abstractNumId="10" w15:restartNumberingAfterBreak="0">
    <w:nsid w:val="0000000B"/>
    <w:multiLevelType w:val="singleLevel"/>
    <w:tmpl w:val="E95C1A3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  <w:bCs/>
        <w:color w:val="auto"/>
        <w:shd w:val="clear" w:color="auto" w:fill="FFFFFF"/>
        <w:lang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bCs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bCs/>
        <w:color w:val="auto"/>
        <w:lang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689" w:hanging="405"/>
      </w:pPr>
      <w:rPr>
        <w:rFonts w:ascii="Symbol" w:hAnsi="Symbol" w:cs="Symbol"/>
        <w:sz w:val="20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bCs/>
        <w:sz w:val="20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bCs w:val="0"/>
        <w:lang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bCs/>
        <w:sz w:val="20"/>
        <w:lang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bCs/>
        <w:sz w:val="20"/>
        <w:lang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Symbol"/>
        <w:b/>
        <w:bCs/>
        <w:lang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  <w:lang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  <w:szCs w:val="24"/>
        <w:lang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  <w:lang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szCs w:val="24"/>
        <w:lang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ymbol" w:hint="default"/>
        <w:szCs w:val="24"/>
        <w:lang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ymbol" w:hint="default"/>
        <w:szCs w:val="24"/>
        <w:lang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ymbol" w:hint="default"/>
        <w:szCs w:val="24"/>
        <w:lang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sz w:val="20"/>
        <w:szCs w:val="24"/>
        <w:lang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25" w15:restartNumberingAfterBreak="0">
    <w:nsid w:val="0000001A"/>
    <w:multiLevelType w:val="multilevel"/>
    <w:tmpl w:val="0000001A"/>
    <w:name w:val="WW8Num26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  <w:vertAlign w:val="superscript"/>
        <w:lang/>
      </w:rPr>
    </w:lvl>
  </w:abstractNum>
  <w:abstractNum w:abstractNumId="28" w15:restartNumberingAfterBreak="0">
    <w:nsid w:val="0000001D"/>
    <w:multiLevelType w:val="singleLevel"/>
    <w:tmpl w:val="68E8F164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/>
        <w:sz w:val="24"/>
        <w:szCs w:val="4"/>
        <w:shd w:val="clear" w:color="auto" w:fill="FFFFFF"/>
        <w:lang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sz w:val="20"/>
      </w:rPr>
    </w:lvl>
  </w:abstractNum>
  <w:abstractNum w:abstractNumId="30" w15:restartNumberingAfterBreak="0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b/>
        <w:color w:val="000000"/>
        <w:sz w:val="24"/>
        <w:szCs w:val="24"/>
      </w:rPr>
    </w:lvl>
  </w:abstractNum>
  <w:abstractNum w:abstractNumId="31" w15:restartNumberingAfterBreak="0">
    <w:nsid w:val="00000020"/>
    <w:multiLevelType w:val="singleLevel"/>
    <w:tmpl w:val="00000020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lang/>
      </w:rPr>
    </w:lvl>
  </w:abstractNum>
  <w:abstractNum w:abstractNumId="32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singleLevel"/>
    <w:tmpl w:val="00000022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color w:val="000000"/>
        <w:sz w:val="24"/>
        <w:szCs w:val="24"/>
      </w:rPr>
    </w:lvl>
  </w:abstractNum>
  <w:abstractNum w:abstractNumId="34" w15:restartNumberingAfterBreak="0">
    <w:nsid w:val="00000033"/>
    <w:multiLevelType w:val="singleLevel"/>
    <w:tmpl w:val="00000033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150" w:hanging="360"/>
      </w:pPr>
      <w:rPr>
        <w:rFonts w:ascii="Times New Roman" w:eastAsia="Lucida Sans Unicode" w:hAnsi="Times New Roman" w:cs="Times New Roman" w:hint="default"/>
        <w:sz w:val="24"/>
        <w:szCs w:val="24"/>
        <w:lang/>
      </w:rPr>
    </w:lvl>
  </w:abstractNum>
  <w:abstractNum w:abstractNumId="35" w15:restartNumberingAfterBreak="0">
    <w:nsid w:val="1352608E"/>
    <w:multiLevelType w:val="multilevel"/>
    <w:tmpl w:val="0186C0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Cs w:val="24"/>
        <w:lang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3836375A"/>
    <w:multiLevelType w:val="hybridMultilevel"/>
    <w:tmpl w:val="030AE1D0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sz w:val="24"/>
        <w:szCs w:val="24"/>
        <w:lang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892AD1"/>
    <w:multiLevelType w:val="hybridMultilevel"/>
    <w:tmpl w:val="0AC80D9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575B7700"/>
    <w:multiLevelType w:val="multilevel"/>
    <w:tmpl w:val="0186C0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color w:val="auto"/>
        <w:szCs w:val="24"/>
        <w:lang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5FDD79C3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sz w:val="24"/>
        <w:szCs w:val="24"/>
        <w:lang/>
      </w:rPr>
    </w:lvl>
  </w:abstractNum>
  <w:abstractNum w:abstractNumId="40" w15:restartNumberingAfterBreak="0">
    <w:nsid w:val="645C7821"/>
    <w:multiLevelType w:val="multilevel"/>
    <w:tmpl w:val="0186C0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6BAC72E9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sz w:val="24"/>
        <w:szCs w:val="24"/>
        <w:lang/>
      </w:rPr>
    </w:lvl>
  </w:abstractNum>
  <w:abstractNum w:abstractNumId="42" w15:restartNumberingAfterBreak="0">
    <w:nsid w:val="6D506D64"/>
    <w:multiLevelType w:val="hybridMultilevel"/>
    <w:tmpl w:val="48F44074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sz w:val="24"/>
        <w:szCs w:val="24"/>
        <w:lang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FF4AB1"/>
    <w:multiLevelType w:val="hybridMultilevel"/>
    <w:tmpl w:val="B2F0337E"/>
    <w:lvl w:ilvl="0" w:tplc="F75AE4C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DE57EE"/>
    <w:multiLevelType w:val="hybridMultilevel"/>
    <w:tmpl w:val="0EE2515A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sz w:val="24"/>
        <w:szCs w:val="24"/>
        <w:lang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990E80"/>
    <w:multiLevelType w:val="hybridMultilevel"/>
    <w:tmpl w:val="4D4AA7E4"/>
    <w:lvl w:ilvl="0" w:tplc="A71417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9"/>
  </w:num>
  <w:num w:numId="37">
    <w:abstractNumId w:val="42"/>
  </w:num>
  <w:num w:numId="38">
    <w:abstractNumId w:val="44"/>
  </w:num>
  <w:num w:numId="39">
    <w:abstractNumId w:val="40"/>
  </w:num>
  <w:num w:numId="40">
    <w:abstractNumId w:val="38"/>
  </w:num>
  <w:num w:numId="41">
    <w:abstractNumId w:val="35"/>
  </w:num>
  <w:num w:numId="42">
    <w:abstractNumId w:val="41"/>
  </w:num>
  <w:num w:numId="43">
    <w:abstractNumId w:val="36"/>
  </w:num>
  <w:num w:numId="44">
    <w:abstractNumId w:val="37"/>
  </w:num>
  <w:num w:numId="45">
    <w:abstractNumId w:val="43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38B8"/>
    <w:rsid w:val="00047D41"/>
    <w:rsid w:val="00193E98"/>
    <w:rsid w:val="001C6D64"/>
    <w:rsid w:val="001F4ED2"/>
    <w:rsid w:val="002754DA"/>
    <w:rsid w:val="0027683F"/>
    <w:rsid w:val="003A27DA"/>
    <w:rsid w:val="0040039C"/>
    <w:rsid w:val="00461E0C"/>
    <w:rsid w:val="00594DF8"/>
    <w:rsid w:val="005A2738"/>
    <w:rsid w:val="005B6A3F"/>
    <w:rsid w:val="005E7BB1"/>
    <w:rsid w:val="006505F1"/>
    <w:rsid w:val="006520FD"/>
    <w:rsid w:val="00670486"/>
    <w:rsid w:val="00675404"/>
    <w:rsid w:val="007443EC"/>
    <w:rsid w:val="007A6088"/>
    <w:rsid w:val="007E38B8"/>
    <w:rsid w:val="008542F4"/>
    <w:rsid w:val="00860D02"/>
    <w:rsid w:val="00884E85"/>
    <w:rsid w:val="008B0189"/>
    <w:rsid w:val="009312BF"/>
    <w:rsid w:val="00954656"/>
    <w:rsid w:val="00974144"/>
    <w:rsid w:val="009B2374"/>
    <w:rsid w:val="00A05CDB"/>
    <w:rsid w:val="00A778EF"/>
    <w:rsid w:val="00AA1516"/>
    <w:rsid w:val="00AB19CE"/>
    <w:rsid w:val="00AD5256"/>
    <w:rsid w:val="00B12BD1"/>
    <w:rsid w:val="00B268EE"/>
    <w:rsid w:val="00B860B2"/>
    <w:rsid w:val="00B97D2C"/>
    <w:rsid w:val="00CC57C2"/>
    <w:rsid w:val="00CC7A45"/>
    <w:rsid w:val="00D11F8A"/>
    <w:rsid w:val="00D56410"/>
    <w:rsid w:val="00DA4A55"/>
    <w:rsid w:val="00E20989"/>
    <w:rsid w:val="00FC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F3C5B66D-866D-4A5D-9A52-14E030C5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Cs w:val="32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outlineLvl w:val="1"/>
    </w:pPr>
    <w:rPr>
      <w:b/>
      <w:bCs/>
      <w:color w:val="1E64C4"/>
      <w:sz w:val="25"/>
      <w:szCs w:val="25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color w:val="auto"/>
      <w:szCs w:val="24"/>
      <w:lang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Cs w:val="24"/>
      <w:lang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  <w:b/>
      <w:sz w:val="24"/>
      <w:szCs w:val="24"/>
      <w:lang/>
    </w:rPr>
  </w:style>
  <w:style w:type="character" w:customStyle="1" w:styleId="WW8Num5z0">
    <w:name w:val="WW8Num5z0"/>
    <w:rPr>
      <w:rFonts w:ascii="Symbol" w:eastAsia="TimesNewRoman" w:hAnsi="Symbol" w:cs="Symbol"/>
      <w:bCs/>
      <w:color w:val="FF0000"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bCs/>
      <w:color w:val="FF0000"/>
      <w:lang/>
    </w:rPr>
  </w:style>
  <w:style w:type="character" w:customStyle="1" w:styleId="WW8Num7z0">
    <w:name w:val="WW8Num7z0"/>
    <w:rPr>
      <w:rFonts w:eastAsia="TimesNewRoman"/>
      <w:bCs/>
      <w:lang/>
    </w:rPr>
  </w:style>
  <w:style w:type="character" w:customStyle="1" w:styleId="WW8Num8z0">
    <w:name w:val="WW8Num8z0"/>
    <w:rPr>
      <w:rFonts w:ascii="Times New Roman" w:eastAsia="Times New Roman" w:hAnsi="Times New Roman" w:cs="Times New Roman"/>
      <w:color w:val="FF3333"/>
      <w:lang/>
    </w:rPr>
  </w:style>
  <w:style w:type="character" w:customStyle="1" w:styleId="WW8Num9z0">
    <w:name w:val="WW8Num9z0"/>
    <w:rPr>
      <w:rFonts w:ascii="Symbol" w:eastAsia="Lucida Sans Unicode" w:hAnsi="Symbol" w:cs="Symbol"/>
      <w:color w:val="FF3333"/>
      <w:sz w:val="24"/>
      <w:szCs w:val="24"/>
      <w:lang/>
    </w:rPr>
  </w:style>
  <w:style w:type="character" w:customStyle="1" w:styleId="WW8Num10z0">
    <w:name w:val="WW8Num10z0"/>
    <w:rPr>
      <w:rFonts w:ascii="Times New Roman" w:eastAsia="Times New Roman" w:hAnsi="Times New Roman" w:cs="Times New Roman"/>
      <w:b/>
      <w:bCs/>
      <w:color w:val="FF0000"/>
      <w:sz w:val="4"/>
      <w:szCs w:val="4"/>
      <w:shd w:val="clear" w:color="auto" w:fill="FFFFFF"/>
      <w:lang/>
    </w:rPr>
  </w:style>
  <w:style w:type="character" w:customStyle="1" w:styleId="WW8Num11z0">
    <w:name w:val="WW8Num11z0"/>
    <w:rPr>
      <w:rFonts w:ascii="Symbol" w:eastAsia="Times New Roman" w:hAnsi="Symbol" w:cs="Symbol"/>
      <w:bCs/>
      <w:color w:val="FF3333"/>
      <w:shd w:val="clear" w:color="auto" w:fill="FFFFFF"/>
      <w:lang/>
    </w:rPr>
  </w:style>
  <w:style w:type="character" w:customStyle="1" w:styleId="WW8Num12z0">
    <w:name w:val="WW8Num12z0"/>
    <w:rPr>
      <w:rFonts w:ascii="Symbol" w:hAnsi="Symbol" w:cs="Symbol"/>
      <w:bCs/>
    </w:rPr>
  </w:style>
  <w:style w:type="character" w:customStyle="1" w:styleId="WW8Num13z0">
    <w:name w:val="WW8Num13z0"/>
    <w:rPr>
      <w:bCs/>
      <w:color w:val="auto"/>
      <w:lang/>
    </w:rPr>
  </w:style>
  <w:style w:type="character" w:customStyle="1" w:styleId="WW8Num14z0">
    <w:name w:val="WW8Num14z0"/>
    <w:rPr>
      <w:rFonts w:ascii="Symbol" w:hAnsi="Symbol" w:cs="Symbol"/>
      <w:sz w:val="20"/>
    </w:rPr>
  </w:style>
  <w:style w:type="character" w:customStyle="1" w:styleId="WW8Num15z0">
    <w:name w:val="WW8Num15z0"/>
    <w:rPr>
      <w:rFonts w:ascii="Symbol" w:hAnsi="Symbol" w:cs="Symbol"/>
      <w:bCs/>
      <w:sz w:val="20"/>
    </w:rPr>
  </w:style>
  <w:style w:type="character" w:customStyle="1" w:styleId="WW8Num16z0">
    <w:name w:val="WW8Num16z0"/>
    <w:rPr>
      <w:b w:val="0"/>
      <w:bCs w:val="0"/>
      <w:lang/>
    </w:rPr>
  </w:style>
  <w:style w:type="character" w:customStyle="1" w:styleId="WW8Num17z0">
    <w:name w:val="WW8Num17z0"/>
    <w:rPr>
      <w:rFonts w:ascii="Symbol" w:hAnsi="Symbol" w:cs="Symbol"/>
      <w:bCs/>
      <w:sz w:val="20"/>
      <w:lang/>
    </w:rPr>
  </w:style>
  <w:style w:type="character" w:customStyle="1" w:styleId="WW8Num18z0">
    <w:name w:val="WW8Num18z0"/>
    <w:rPr>
      <w:rFonts w:ascii="Symbol" w:hAnsi="Symbol" w:cs="Symbol"/>
      <w:b/>
      <w:bCs/>
      <w:sz w:val="20"/>
      <w:lang/>
    </w:rPr>
  </w:style>
  <w:style w:type="character" w:customStyle="1" w:styleId="WW8Num19z0">
    <w:name w:val="WW8Num19z0"/>
    <w:rPr>
      <w:rFonts w:ascii="Symbol" w:hAnsi="Symbol" w:cs="Symbol"/>
      <w:b/>
      <w:bCs/>
      <w:lang/>
    </w:rPr>
  </w:style>
  <w:style w:type="character" w:customStyle="1" w:styleId="WW8Num20z0">
    <w:name w:val="WW8Num20z0"/>
    <w:rPr>
      <w:rFonts w:hint="default"/>
      <w:bCs/>
      <w:lang/>
    </w:rPr>
  </w:style>
  <w:style w:type="character" w:customStyle="1" w:styleId="WW8Num21z0">
    <w:name w:val="WW8Num21z0"/>
    <w:rPr>
      <w:rFonts w:ascii="Symbol" w:hAnsi="Symbol" w:cs="Symbol" w:hint="default"/>
      <w:szCs w:val="24"/>
      <w:lang/>
    </w:rPr>
  </w:style>
  <w:style w:type="character" w:customStyle="1" w:styleId="WW8Num22z0">
    <w:name w:val="WW8Num22z0"/>
    <w:rPr>
      <w:color w:val="auto"/>
      <w:sz w:val="22"/>
      <w:szCs w:val="22"/>
      <w:lang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  <w:szCs w:val="24"/>
      <w:lang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z w:val="20"/>
      <w:szCs w:val="24"/>
      <w:lang/>
    </w:rPr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cs="Times New Roman"/>
      <w:szCs w:val="24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cs="Times New Roman"/>
      <w:szCs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7z0">
    <w:name w:val="WW8Num27z0"/>
    <w:rPr>
      <w:rFonts w:hint="default"/>
      <w:b/>
    </w:rPr>
  </w:style>
  <w:style w:type="character" w:customStyle="1" w:styleId="WW8Num28z0">
    <w:name w:val="WW8Num28z0"/>
    <w:rPr>
      <w:rFonts w:ascii="Symbol" w:hAnsi="Symbol" w:cs="Symbol" w:hint="default"/>
      <w:vertAlign w:val="superscript"/>
      <w:lang/>
    </w:rPr>
  </w:style>
  <w:style w:type="character" w:customStyle="1" w:styleId="WW8Num29z0">
    <w:name w:val="WW8Num29z0"/>
    <w:rPr>
      <w:rFonts w:eastAsia="Times New Roman" w:cs="Times New Roman"/>
      <w:b w:val="0"/>
      <w:bCs/>
      <w:sz w:val="4"/>
      <w:szCs w:val="4"/>
      <w:shd w:val="clear" w:color="auto" w:fill="FFFFFF"/>
      <w:lang/>
    </w:rPr>
  </w:style>
  <w:style w:type="character" w:customStyle="1" w:styleId="WW8Num30z0">
    <w:name w:val="WW8Num30z0"/>
    <w:rPr>
      <w:rFonts w:ascii="Symbol" w:hAnsi="Symbol" w:cs="Symbol"/>
      <w:b/>
      <w:sz w:val="20"/>
    </w:rPr>
  </w:style>
  <w:style w:type="character" w:customStyle="1" w:styleId="WW8Num31z0">
    <w:name w:val="WW8Num31z0"/>
    <w:rPr>
      <w:rFonts w:ascii="Times New Roman" w:hAnsi="Times New Roman" w:cs="Times New Roman"/>
      <w:b/>
      <w:bCs/>
      <w:color w:val="000000"/>
      <w:sz w:val="24"/>
      <w:szCs w:val="24"/>
      <w:shd w:val="clear" w:color="auto" w:fill="FFFF00"/>
      <w:lang/>
    </w:rPr>
  </w:style>
  <w:style w:type="character" w:customStyle="1" w:styleId="WW8Num32z0">
    <w:name w:val="WW8Num32z0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WW8Num33z0">
    <w:name w:val="WW8Num33z0"/>
    <w:rPr>
      <w:rFonts w:ascii="Symbol" w:hAnsi="Symbol" w:cs="Symbol" w:hint="default"/>
      <w:b/>
      <w:lang/>
    </w:rPr>
  </w:style>
  <w:style w:type="character" w:customStyle="1" w:styleId="WW8Num34z0">
    <w:name w:val="WW8Num34z0"/>
    <w:rPr>
      <w:b/>
      <w:lang/>
    </w:rPr>
  </w:style>
  <w:style w:type="character" w:customStyle="1" w:styleId="WW8Num34z1">
    <w:name w:val="WW8Num34z1"/>
    <w:rPr>
      <w:b/>
      <w:color w:val="000000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Domylnaczcionkaakapitu7">
    <w:name w:val="Domyślna czcionka akapitu7"/>
  </w:style>
  <w:style w:type="character" w:customStyle="1" w:styleId="WW8Num35z1">
    <w:name w:val="WW8Num35z1"/>
    <w:rPr>
      <w:rFonts w:ascii="Symbol" w:hAnsi="Symbol" w:cs="Symbol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b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Domylnaczcionkaakapitu6">
    <w:name w:val="Domyślna czcionka akapitu6"/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7z0">
    <w:name w:val="WW8Num37z0"/>
    <w:rPr>
      <w:rFonts w:ascii="Symbol" w:hAnsi="Symbol" w:cs="Symbol" w:hint="default"/>
      <w:szCs w:val="24"/>
      <w:lang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/>
      <w:sz w:val="20"/>
    </w:rPr>
  </w:style>
  <w:style w:type="character" w:customStyle="1" w:styleId="WW8Num38z1">
    <w:name w:val="WW8Num38z1"/>
    <w:rPr>
      <w:rFonts w:ascii="Courier New" w:hAnsi="Courier New" w:cs="Courier New"/>
      <w:sz w:val="20"/>
    </w:rPr>
  </w:style>
  <w:style w:type="character" w:customStyle="1" w:styleId="WW8Num38z2">
    <w:name w:val="WW8Num38z2"/>
    <w:rPr>
      <w:rFonts w:ascii="Wingdings" w:hAnsi="Wingdings" w:cs="Wingdings"/>
      <w:sz w:val="20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Domylnaczcionkaakapitu5">
    <w:name w:val="Domyślna czcionka akapitu5"/>
  </w:style>
  <w:style w:type="character" w:customStyle="1" w:styleId="Nagwek1Znak">
    <w:name w:val="Nagłówek 1 Znak"/>
    <w:rPr>
      <w:rFonts w:ascii="Times New Roman" w:eastAsia="Times New Roman" w:hAnsi="Times New Roman" w:cs="Arial"/>
      <w:b/>
      <w:bCs/>
      <w:kern w:val="1"/>
      <w:sz w:val="24"/>
      <w:szCs w:val="32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4">
    <w:name w:val="Domyślna czcionka akapitu4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Domylnaczcionkaakapitu2">
    <w:name w:val="Domyślna czcionka akapitu2"/>
  </w:style>
  <w:style w:type="character" w:customStyle="1" w:styleId="WW-Absatz-Standardschriftart11111">
    <w:name w:val="WW-Absatz-Standardschriftart11111"/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42z1">
    <w:name w:val="WW8Num42z1"/>
    <w:rPr>
      <w:rFonts w:ascii="Courier New" w:hAnsi="Courier New" w:cs="Courier New"/>
      <w:sz w:val="20"/>
    </w:rPr>
  </w:style>
  <w:style w:type="character" w:customStyle="1" w:styleId="Domylnaczcionkaakapitu1">
    <w:name w:val="Domyślna czcionka akapitu1"/>
  </w:style>
  <w:style w:type="character" w:customStyle="1" w:styleId="BZAZnak">
    <w:name w:val="BZA Znak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">
    <w:name w:val=" Znak Znak1"/>
    <w:rPr>
      <w:sz w:val="24"/>
      <w:szCs w:val="24"/>
    </w:rPr>
  </w:style>
  <w:style w:type="character" w:customStyle="1" w:styleId="ZnakZnak">
    <w:name w:val=" Znak Znak"/>
    <w:rPr>
      <w:rFonts w:eastAsia="Lucida Sans Unicode"/>
      <w:kern w:val="1"/>
      <w:sz w:val="24"/>
      <w:szCs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nakZnak2">
    <w:name w:val=" Znak Znak2"/>
    <w:rPr>
      <w:b/>
      <w:bCs/>
      <w:color w:val="1E64C4"/>
      <w:sz w:val="25"/>
      <w:szCs w:val="25"/>
      <w:lang w:val="pl-PL" w:eastAsia="ar-SA" w:bidi="ar-SA"/>
    </w:rPr>
  </w:style>
  <w:style w:type="character" w:customStyle="1" w:styleId="tab-details-body1">
    <w:name w:val="tab-details-body1"/>
    <w:rPr>
      <w:rFonts w:ascii="Tahoma" w:hAnsi="Tahoma" w:cs="Tahoma"/>
      <w:vanish w:val="0"/>
      <w:sz w:val="18"/>
      <w:szCs w:val="18"/>
    </w:rPr>
  </w:style>
  <w:style w:type="character" w:styleId="Pogrubienie">
    <w:name w:val="Strong"/>
    <w:qFormat/>
    <w:rPr>
      <w:b/>
      <w:bCs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TekstprzypisudolnegoZnak">
    <w:name w:val="Tekst przypisu dolnego Znak"/>
    <w:rPr>
      <w:rFonts w:eastAsia="SimSun" w:cs="Mangal"/>
      <w:kern w:val="1"/>
      <w:lang w:eastAsia="hi-IN" w:bidi="hi-IN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1">
    <w:name w:val="Stopka Znak1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</w:pPr>
    <w:rPr>
      <w:rFonts w:eastAsia="Lucida Sans Unicode"/>
      <w:kern w:val="1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  <w:rPr>
      <w:rFonts w:ascii="Arial" w:eastAsia="SimSun" w:hAnsi="Arial" w:cs="Arial"/>
      <w:sz w:val="17"/>
      <w:szCs w:val="17"/>
    </w:rPr>
  </w:style>
  <w:style w:type="paragraph" w:customStyle="1" w:styleId="Normal">
    <w:name w:val="Normal"/>
    <w:basedOn w:val="Normalny"/>
    <w:pPr>
      <w:widowControl w:val="0"/>
      <w:autoSpaceDE w:val="0"/>
    </w:pPr>
    <w:rPr>
      <w:rFonts w:eastAsia="Lucida Sans Unicode" w:cs="Tahoma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ytu">
    <w:name w:val="Title"/>
    <w:basedOn w:val="Normalny"/>
    <w:next w:val="Podtytu"/>
    <w:qFormat/>
    <w:pPr>
      <w:jc w:val="center"/>
    </w:pPr>
    <w:rPr>
      <w:b/>
      <w:sz w:val="26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Normalny"/>
    <w:pPr>
      <w:suppressLineNumbers/>
      <w:jc w:val="center"/>
    </w:pPr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BZAwyliczenie">
    <w:name w:val="BZA wyliczenie"/>
    <w:basedOn w:val="Normalny"/>
    <w:pPr>
      <w:tabs>
        <w:tab w:val="left" w:pos="1440"/>
      </w:tabs>
      <w:spacing w:after="60"/>
      <w:ind w:left="-360"/>
      <w:jc w:val="both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uiPriority w:val="39"/>
    <w:qFormat/>
    <w:pPr>
      <w:keepLines/>
      <w:numPr>
        <w:numId w:val="0"/>
      </w:numPr>
      <w:suppressAutoHyphens w:val="0"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styleId="Spistreci1">
    <w:name w:val="toc 1"/>
    <w:basedOn w:val="Normalny"/>
    <w:next w:val="Normalny"/>
    <w:uiPriority w:val="39"/>
    <w:pPr>
      <w:tabs>
        <w:tab w:val="right" w:leader="dot" w:pos="9060"/>
      </w:tabs>
      <w:jc w:val="both"/>
    </w:p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customStyle="1" w:styleId="Tekstpodstawowy22">
    <w:name w:val="Tekst podstawowy 22"/>
    <w:basedOn w:val="Normalny"/>
    <w:pPr>
      <w:suppressAutoHyphens w:val="0"/>
      <w:jc w:val="both"/>
    </w:pPr>
    <w:rPr>
      <w:rFonts w:eastAsia="TimesNewRoman"/>
    </w:rPr>
  </w:style>
  <w:style w:type="paragraph" w:styleId="Spistreci2">
    <w:name w:val="toc 2"/>
    <w:basedOn w:val="Indeks"/>
    <w:pPr>
      <w:tabs>
        <w:tab w:val="right" w:leader="dot" w:pos="9637"/>
      </w:tabs>
      <w:ind w:left="283"/>
    </w:pPr>
  </w:style>
  <w:style w:type="paragraph" w:styleId="Spistreci3">
    <w:name w:val="toc 3"/>
    <w:basedOn w:val="Indeks"/>
    <w:pPr>
      <w:tabs>
        <w:tab w:val="right" w:leader="dot" w:pos="9637"/>
      </w:tabs>
      <w:ind w:left="566"/>
    </w:pPr>
  </w:style>
  <w:style w:type="paragraph" w:styleId="Spistreci4">
    <w:name w:val="toc 4"/>
    <w:basedOn w:val="Indeks"/>
    <w:pPr>
      <w:tabs>
        <w:tab w:val="right" w:leader="dot" w:pos="9637"/>
      </w:tabs>
      <w:ind w:left="849"/>
    </w:pPr>
  </w:style>
  <w:style w:type="paragraph" w:styleId="Spistreci5">
    <w:name w:val="toc 5"/>
    <w:basedOn w:val="Indeks"/>
    <w:pPr>
      <w:tabs>
        <w:tab w:val="right" w:leader="dot" w:pos="9637"/>
      </w:tabs>
      <w:ind w:left="1132"/>
    </w:pPr>
  </w:style>
  <w:style w:type="paragraph" w:styleId="Spistreci6">
    <w:name w:val="toc 6"/>
    <w:basedOn w:val="Indeks"/>
    <w:pPr>
      <w:tabs>
        <w:tab w:val="right" w:leader="dot" w:pos="9637"/>
      </w:tabs>
      <w:ind w:left="1415"/>
    </w:pPr>
  </w:style>
  <w:style w:type="paragraph" w:styleId="Spistreci7">
    <w:name w:val="toc 7"/>
    <w:basedOn w:val="Indeks"/>
    <w:pPr>
      <w:tabs>
        <w:tab w:val="right" w:leader="dot" w:pos="9637"/>
      </w:tabs>
      <w:ind w:left="1698"/>
    </w:pPr>
  </w:style>
  <w:style w:type="paragraph" w:styleId="Spistreci8">
    <w:name w:val="toc 8"/>
    <w:basedOn w:val="Indeks"/>
    <w:pPr>
      <w:tabs>
        <w:tab w:val="right" w:leader="dot" w:pos="9637"/>
      </w:tabs>
      <w:ind w:left="1981"/>
    </w:pPr>
  </w:style>
  <w:style w:type="paragraph" w:styleId="Spistreci9">
    <w:name w:val="toc 9"/>
    <w:basedOn w:val="Indeks"/>
    <w:pPr>
      <w:tabs>
        <w:tab w:val="right" w:leader="dot" w:pos="9637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9637"/>
      </w:tabs>
      <w:ind w:left="2547"/>
    </w:p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Lucida Sans Unicode" w:cs="Tahoma"/>
      <w:color w:val="000000"/>
      <w:kern w:val="1"/>
      <w:sz w:val="24"/>
      <w:szCs w:val="24"/>
      <w:lang w:val="en-US" w:eastAsia="en-US" w:bidi="en-US"/>
    </w:rPr>
  </w:style>
  <w:style w:type="paragraph" w:customStyle="1" w:styleId="ListParagraph">
    <w:name w:val="List Paragraph"/>
    <w:basedOn w:val="Normalny"/>
    <w:pPr>
      <w:spacing w:after="160" w:line="252" w:lineRule="auto"/>
      <w:ind w:left="720"/>
    </w:pPr>
    <w:rPr>
      <w:rFonts w:ascii="Calibri" w:eastAsia="SimSun" w:hAnsi="Calibri" w:cs="font410"/>
      <w:sz w:val="22"/>
      <w:szCs w:val="22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bidi="pl-PL"/>
    </w:rPr>
  </w:style>
  <w:style w:type="paragraph" w:styleId="Tekstprzypisudolnego">
    <w:name w:val="footnote text"/>
    <w:basedOn w:val="Standard"/>
    <w:rPr>
      <w:rFonts w:eastAsia="SimSun" w:cs="Mang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95BA1-E5EB-425A-9E8C-0B85B02C0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Płaza</dc:creator>
  <cp:keywords/>
  <cp:lastModifiedBy>Sylwester Wesołowski</cp:lastModifiedBy>
  <cp:revision>2</cp:revision>
  <cp:lastPrinted>2019-11-22T10:05:00Z</cp:lastPrinted>
  <dcterms:created xsi:type="dcterms:W3CDTF">2019-11-27T14:13:00Z</dcterms:created>
  <dcterms:modified xsi:type="dcterms:W3CDTF">2019-11-27T14:13:00Z</dcterms:modified>
</cp:coreProperties>
</file>