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jc w:val="right"/>
      </w:pPr>
      <w:bookmarkStart w:id="0" w:name="_GoBack"/>
      <w:bookmarkEnd w:id="0"/>
      <w:r>
        <w:rPr>
          <w:b/>
          <w:lang/>
        </w:rPr>
        <w:t>Załącznik Nr 3 do SIWZ</w:t>
      </w:r>
    </w:p>
    <w:p w:rsidR="0040039C" w:rsidRDefault="0040039C">
      <w:pPr>
        <w:autoSpaceDE w:val="0"/>
      </w:pPr>
    </w:p>
    <w:p w:rsidR="0040039C" w:rsidRDefault="0040039C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OŚWIADCZENIE WYKONAWCY</w:t>
      </w:r>
    </w:p>
    <w:p w:rsidR="0040039C" w:rsidRDefault="0040039C">
      <w:pPr>
        <w:jc w:val="both"/>
        <w:rPr>
          <w:b/>
          <w:bCs/>
          <w:sz w:val="20"/>
          <w:szCs w:val="20"/>
        </w:rPr>
      </w:pPr>
    </w:p>
    <w:p w:rsidR="0040039C" w:rsidRDefault="0040039C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składane na podstawie art. 25a ust. 1 ustawy z dnia 29 stycznia 2004 r.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Prawo zamówień publicznych (zwanej dalej ustawą),</w:t>
      </w:r>
    </w:p>
    <w:p w:rsidR="0040039C" w:rsidRDefault="0040039C">
      <w:pPr>
        <w:jc w:val="center"/>
        <w:rPr>
          <w:b/>
          <w:bCs/>
          <w:sz w:val="22"/>
          <w:szCs w:val="22"/>
          <w:u w:val="single"/>
        </w:rPr>
      </w:pPr>
    </w:p>
    <w:p w:rsidR="0040039C" w:rsidRDefault="0040039C">
      <w:pPr>
        <w:jc w:val="center"/>
        <w:rPr>
          <w:b/>
          <w:bCs/>
        </w:rPr>
      </w:pPr>
      <w:r>
        <w:rPr>
          <w:b/>
          <w:bCs/>
          <w:sz w:val="22"/>
          <w:szCs w:val="22"/>
          <w:u w:val="single"/>
        </w:rPr>
        <w:t>DOTYCZĄCE SPEŁNIANIA WARUNKÓW UDZIAŁU W POSTĘPOWANIU</w:t>
      </w:r>
    </w:p>
    <w:p w:rsidR="0040039C" w:rsidRDefault="0040039C">
      <w:pPr>
        <w:autoSpaceDE w:val="0"/>
        <w:jc w:val="center"/>
        <w:rPr>
          <w:b/>
          <w:bCs/>
        </w:rPr>
      </w:pPr>
    </w:p>
    <w:p w:rsidR="0040039C" w:rsidRDefault="0040039C">
      <w:pPr>
        <w:pBdr>
          <w:top w:val="single" w:sz="4" w:space="1" w:color="000000"/>
        </w:pBdr>
        <w:autoSpaceDE w:val="0"/>
        <w:rPr>
          <w:b/>
          <w:bCs/>
        </w:rPr>
      </w:pPr>
    </w:p>
    <w:p w:rsidR="0040039C" w:rsidRDefault="0040039C">
      <w:pPr>
        <w:autoSpaceDE w:val="0"/>
      </w:pPr>
      <w:r>
        <w:t>Nazwa Wykonawcy ..........................................................................................................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  <w:r>
        <w:t>Adres Wykonawcy ............................................................................................................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  <w:r>
        <w:t>Numer tel      .................................................................................................................</w:t>
      </w:r>
    </w:p>
    <w:p w:rsidR="0040039C" w:rsidRDefault="0040039C">
      <w:pPr>
        <w:pBdr>
          <w:bottom w:val="single" w:sz="4" w:space="1" w:color="000000"/>
        </w:pBdr>
        <w:autoSpaceDE w:val="0"/>
      </w:pPr>
    </w:p>
    <w:p w:rsidR="0040039C" w:rsidRDefault="0040039C">
      <w:pPr>
        <w:autoSpaceDE w:val="0"/>
      </w:pPr>
    </w:p>
    <w:p w:rsidR="0040039C" w:rsidRDefault="0040039C">
      <w:pPr>
        <w:pStyle w:val="Tekstpodstawowy"/>
        <w:tabs>
          <w:tab w:val="left" w:pos="3315"/>
        </w:tabs>
        <w:spacing w:after="0"/>
        <w:jc w:val="both"/>
      </w:pPr>
      <w:r>
        <w:t>Przystępując do przetargu nieograniczonego na „</w:t>
      </w:r>
      <w:r>
        <w:rPr>
          <w:rFonts w:eastAsia="Times New Roman"/>
          <w:lang/>
        </w:rPr>
        <w:t>Przygotowanie i wydawanie posiłków dla podopiecznych Miejskiego Ośrodka Pomocy Społecznej w Ostrowcu Świętokrzyskim w  2020 roku  wraz z przejęciem pracowników Zamawiającego w trybie art. 23 (1) kodeksu pracy”</w:t>
      </w:r>
      <w:r>
        <w:t xml:space="preserve"> oświadczam, co następuje:</w:t>
      </w:r>
    </w:p>
    <w:p w:rsidR="0040039C" w:rsidRDefault="0040039C">
      <w:pPr>
        <w:autoSpaceDE w:val="0"/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>INFORMACJA DOTYCZĄCA WYKONAWCY: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 SIWZ: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………….…….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left="5245" w:hanging="142"/>
        <w:jc w:val="both"/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  <w:r>
        <w:rPr>
          <w:i/>
          <w:iCs/>
          <w:sz w:val="22"/>
          <w:szCs w:val="22"/>
        </w:rPr>
        <w:t>)</w:t>
      </w:r>
    </w:p>
    <w:p w:rsidR="0040039C" w:rsidRDefault="0040039C">
      <w:pPr>
        <w:ind w:left="5245" w:hanging="142"/>
        <w:jc w:val="both"/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>INFORMACJA W ZWIĄZKU Z POLEGANIEM NA ZASOBACH INNYCH PODMIOTÓW</w:t>
      </w:r>
      <w:r>
        <w:rPr>
          <w:sz w:val="22"/>
          <w:szCs w:val="22"/>
        </w:rPr>
        <w:t>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SIWZ:</w:t>
      </w: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polegam na zasobach następującego/ych podmiotu/ów ………………………………………….…………………………………………………………………………………………………………………………………………………………………………, </w:t>
      </w:r>
    </w:p>
    <w:p w:rsidR="0040039C" w:rsidRDefault="0040039C">
      <w:pPr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…</w:t>
      </w:r>
      <w:r>
        <w:rPr>
          <w:i/>
          <w:iCs/>
          <w:sz w:val="22"/>
          <w:szCs w:val="22"/>
        </w:rPr>
        <w:t>(wskazać podmiot i określić odpowiedni zakres dla wskazanego podmiotu).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………….…….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left="4248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left="4956" w:firstLine="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  <w:r>
        <w:rPr>
          <w:i/>
          <w:iCs/>
          <w:sz w:val="22"/>
          <w:szCs w:val="22"/>
        </w:rPr>
        <w:t>)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>OŚWIADCZENIE DOTYCZĄCE PODANYCH INFORMACJI: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………….…….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left="4248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left="496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  <w:r>
        <w:rPr>
          <w:i/>
          <w:iCs/>
          <w:sz w:val="22"/>
          <w:szCs w:val="22"/>
        </w:rPr>
        <w:t>)</w:t>
      </w:r>
    </w:p>
    <w:p w:rsidR="0040039C" w:rsidRDefault="0040039C">
      <w:pPr>
        <w:rPr>
          <w:sz w:val="22"/>
          <w:szCs w:val="22"/>
        </w:rPr>
      </w:pPr>
    </w:p>
    <w:p w:rsidR="0040039C" w:rsidRDefault="0040039C">
      <w:pPr>
        <w:rPr>
          <w:sz w:val="20"/>
          <w:szCs w:val="20"/>
        </w:rPr>
      </w:pPr>
    </w:p>
    <w:p w:rsidR="0040039C" w:rsidRDefault="0040039C"/>
    <w:p w:rsidR="0040039C" w:rsidRDefault="0040039C">
      <w:pPr>
        <w:autoSpaceDE w:val="0"/>
      </w:pPr>
    </w:p>
    <w:p w:rsidR="0040039C" w:rsidRDefault="0040039C">
      <w:pPr>
        <w:autoSpaceDE w:val="0"/>
      </w:pPr>
    </w:p>
    <w:p w:rsidR="0040039C" w:rsidRDefault="0040039C">
      <w:pPr>
        <w:autoSpaceDE w:val="0"/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jc w:val="right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ind w:left="5664" w:firstLine="708"/>
        <w:rPr>
          <w:rFonts w:cs="Times New Roman"/>
          <w:b/>
          <w:bCs/>
          <w:szCs w:val="24"/>
          <w:lang/>
        </w:rPr>
      </w:pPr>
    </w:p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4F" w:rsidRDefault="0022524F">
      <w:r>
        <w:separator/>
      </w:r>
    </w:p>
  </w:endnote>
  <w:endnote w:type="continuationSeparator" w:id="0">
    <w:p w:rsidR="0022524F" w:rsidRDefault="0022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F0588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4F" w:rsidRDefault="0022524F">
      <w:r>
        <w:separator/>
      </w:r>
    </w:p>
  </w:footnote>
  <w:footnote w:type="continuationSeparator" w:id="0">
    <w:p w:rsidR="0022524F" w:rsidRDefault="0022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2524F"/>
    <w:rsid w:val="002754DA"/>
    <w:rsid w:val="0027683F"/>
    <w:rsid w:val="003A27DA"/>
    <w:rsid w:val="0040039C"/>
    <w:rsid w:val="00461E0C"/>
    <w:rsid w:val="00594DF8"/>
    <w:rsid w:val="005A2738"/>
    <w:rsid w:val="005B6A3F"/>
    <w:rsid w:val="005E7BB1"/>
    <w:rsid w:val="005F0588"/>
    <w:rsid w:val="006505F1"/>
    <w:rsid w:val="006520FD"/>
    <w:rsid w:val="00670486"/>
    <w:rsid w:val="007443EC"/>
    <w:rsid w:val="007A6088"/>
    <w:rsid w:val="007E38B8"/>
    <w:rsid w:val="008542F4"/>
    <w:rsid w:val="00884E85"/>
    <w:rsid w:val="008B0189"/>
    <w:rsid w:val="009312BF"/>
    <w:rsid w:val="00954656"/>
    <w:rsid w:val="00974144"/>
    <w:rsid w:val="009B2374"/>
    <w:rsid w:val="00A05CDB"/>
    <w:rsid w:val="00A778EF"/>
    <w:rsid w:val="00AA1516"/>
    <w:rsid w:val="00AB19CE"/>
    <w:rsid w:val="00AD5256"/>
    <w:rsid w:val="00B12BD1"/>
    <w:rsid w:val="00B268EE"/>
    <w:rsid w:val="00B860B2"/>
    <w:rsid w:val="00B97D2C"/>
    <w:rsid w:val="00CC57C2"/>
    <w:rsid w:val="00CC7A45"/>
    <w:rsid w:val="00D11F8A"/>
    <w:rsid w:val="00D56410"/>
    <w:rsid w:val="00DA4A55"/>
    <w:rsid w:val="00E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DD521CA-0A9C-4709-A42B-6A66AADC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5F74-B769-495C-ADDC-14C2E031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2019-11-27T14:13:00Z</dcterms:created>
  <dcterms:modified xsi:type="dcterms:W3CDTF">2019-11-27T14:13:00Z</dcterms:modified>
</cp:coreProperties>
</file>